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01"/>
      </w:tblGrid>
      <w:tr w:rsidR="00C16CE7" w14:paraId="6ECB068F" w14:textId="77777777" w:rsidTr="002807FC">
        <w:trPr>
          <w:trHeight w:val="13430"/>
        </w:trPr>
        <w:tc>
          <w:tcPr>
            <w:tcW w:w="5245" w:type="dxa"/>
          </w:tcPr>
          <w:p w14:paraId="1400373E" w14:textId="77777777" w:rsidR="00C16CE7" w:rsidRDefault="00C16CE7">
            <w:pPr>
              <w:pStyle w:val="3f"/>
              <w:widowControl/>
              <w:rPr>
                <w:lang w:val="en-US"/>
              </w:rPr>
            </w:pPr>
          </w:p>
          <w:p w14:paraId="6754036A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1D13D4B3" w14:textId="77777777" w:rsidR="00C16CE7" w:rsidRDefault="00C16CE7" w:rsidP="00B97CB0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sz w:val="36"/>
                <w:u w:val="double"/>
                <w:lang w:eastAsia="en-US" w:bidi="ar-SA"/>
              </w:rPr>
              <w:t>Α Ι Τ Η Σ Η</w:t>
            </w:r>
          </w:p>
          <w:p w14:paraId="1CD38CAE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7AC8A4C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E6687FC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3E7BCE26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5BBD325E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...............................................................</w:t>
            </w:r>
          </w:p>
          <w:p w14:paraId="79DCEEB2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347FB6B" w:rsidR="005D7282" w:rsidRPr="00B97CB0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ΟΝΟΜΑ ΜΗΤΕΡΑΣ …………………………………………..</w:t>
            </w:r>
          </w:p>
          <w:p w14:paraId="37667ABE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 xml:space="preserve">ΔΙΕΥΘΥΝΣΗ: </w:t>
            </w:r>
          </w:p>
          <w:p w14:paraId="717F9BC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ΤΑΧ. ΚΩΔ.: 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>
              <w:rPr>
                <w:rFonts w:cs="Times New Roman"/>
                <w:lang w:eastAsia="en-US" w:bidi="ar-SA"/>
              </w:rPr>
              <w:t>.</w:t>
            </w:r>
            <w:r w:rsidR="008D7870" w:rsidRPr="00B97CB0">
              <w:rPr>
                <w:rFonts w:cs="Times New Roman"/>
                <w:lang w:eastAsia="en-US" w:bidi="ar-SA"/>
              </w:rPr>
              <w:t>...........</w:t>
            </w:r>
          </w:p>
          <w:p w14:paraId="75901340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ΤΗΛΕΦΩΝΟ: 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333F705E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ΚΙΝΗΤΟ: ..........................................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23C69234" w14:textId="77777777" w:rsidR="008D7870" w:rsidRPr="00B97CB0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val="en-US" w:eastAsia="en-US" w:bidi="ar-SA"/>
              </w:rPr>
              <w:t>EMAIL</w:t>
            </w:r>
            <w:r w:rsidRPr="00B97CB0">
              <w:rPr>
                <w:rFonts w:cs="Times New Roman"/>
                <w:lang w:eastAsia="en-US" w:bidi="ar-SA"/>
              </w:rPr>
              <w:t>:  ……………………………………………………………..</w:t>
            </w:r>
          </w:p>
          <w:p w14:paraId="13E39662" w14:textId="77777777" w:rsidR="005D7282" w:rsidRPr="00B97CB0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</w:p>
          <w:p w14:paraId="4FBD1B88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31720EFE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ΣΤΟΙΧΕΙΑ ΤΑΥΤΟΤΗΤΑΣ /ΔΙΑΒΑΤΗΡΙΟΥ</w:t>
            </w:r>
          </w:p>
          <w:p w14:paraId="7FB5E8E2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ΑΡΙΘΜΟΣ: ...................................................</w:t>
            </w:r>
          </w:p>
          <w:p w14:paraId="00B4124D" w14:textId="77777777" w:rsidR="007A72C3" w:rsidRDefault="007A72C3" w:rsidP="007A72C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ΗΜ/ΝΑΙ ΕΚΔΟΣΗΣ ……………………………………</w:t>
            </w:r>
          </w:p>
          <w:p w14:paraId="01BCB3BD" w14:textId="172ED28A" w:rsidR="00C16CE7" w:rsidRDefault="007A72C3" w:rsidP="007A72C3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</w:rPr>
              <w:t>ΕΚΔΟΥΣΑ ΑΡΧΗ ………………………………………..</w:t>
            </w:r>
          </w:p>
          <w:p w14:paraId="3F48177A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BB9778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252BE045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F47899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67532A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2168AE25" w14:textId="77777777" w:rsidR="00C16CE7" w:rsidRDefault="00C16CE7">
            <w:pPr>
              <w:pStyle w:val="3f"/>
              <w:widowControl/>
              <w:rPr>
                <w:rFonts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A1DF63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0003DBCB" w14:textId="77777777" w:rsidR="00C16CE7" w:rsidRPr="00B97CB0" w:rsidRDefault="00C16CE7">
            <w:pPr>
              <w:pStyle w:val="3f"/>
              <w:widowControl/>
              <w:ind w:right="57"/>
              <w:rPr>
                <w:rFonts w:cs="Times New Roman"/>
                <w:sz w:val="28"/>
                <w:szCs w:val="28"/>
              </w:rPr>
            </w:pPr>
            <w:r w:rsidRPr="00B97CB0">
              <w:rPr>
                <w:rFonts w:cs="Times New Roman"/>
                <w:b/>
                <w:sz w:val="28"/>
                <w:szCs w:val="28"/>
                <w:lang w:eastAsia="en-US" w:bidi="ar-SA"/>
              </w:rPr>
              <w:t>ΠΡΟΣ</w:t>
            </w:r>
          </w:p>
          <w:p w14:paraId="2F13B3EB" w14:textId="77777777" w:rsidR="00C25B88" w:rsidRPr="00B97CB0" w:rsidRDefault="00C16CE7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 Γραμματεία του Τμήματος</w:t>
            </w:r>
            <w:r w:rsidR="00C25B88" w:rsidRPr="00B97CB0">
              <w:rPr>
                <w:rFonts w:cs="Times New Roman"/>
              </w:rPr>
              <w:t xml:space="preserve"> </w:t>
            </w:r>
          </w:p>
          <w:p w14:paraId="21EA088E" w14:textId="5D6EFC2A" w:rsidR="00C16CE7" w:rsidRPr="00B97CB0" w:rsidRDefault="00237D52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Λογιστικής και Χρηματοοικονομικής</w:t>
            </w:r>
          </w:p>
          <w:p w14:paraId="24212DE4" w14:textId="2A5FF0E7" w:rsidR="00B97CB0" w:rsidRPr="00B97CB0" w:rsidRDefault="00D00162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της Σχολής</w:t>
            </w:r>
            <w:r w:rsidR="00237D52">
              <w:rPr>
                <w:rFonts w:cs="Times New Roman"/>
                <w:sz w:val="22"/>
                <w:lang w:eastAsia="en-US" w:bidi="ar-SA"/>
              </w:rPr>
              <w:t xml:space="preserve"> Επιστημών Διοίκησης και Οικονομίας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2A56EA25" w14:textId="118B329B" w:rsidR="00C16CE7" w:rsidRPr="00B97CB0" w:rsidRDefault="00D00162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του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279DBB1B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91FC609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41EB6333" w14:textId="09E36236" w:rsidR="00B97CB0" w:rsidRPr="00B97CB0" w:rsidRDefault="00C16CE7" w:rsidP="00A01156">
            <w:pPr>
              <w:pStyle w:val="3f"/>
              <w:widowControl/>
              <w:spacing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 xml:space="preserve">Παρακαλώ να εγκρίνετε τη συμμετοχή μου στις </w:t>
            </w:r>
            <w:r w:rsidRPr="002807FC">
              <w:rPr>
                <w:rFonts w:cs="Times New Roman"/>
                <w:sz w:val="22"/>
                <w:lang w:eastAsia="en-US" w:bidi="ar-SA"/>
              </w:rPr>
              <w:t>κατατακτήριες εξετάσεις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του Τμήματος</w:t>
            </w:r>
            <w:r w:rsidR="00237D52">
              <w:rPr>
                <w:rFonts w:cs="Times New Roman"/>
                <w:sz w:val="22"/>
                <w:szCs w:val="22"/>
              </w:rPr>
              <w:t xml:space="preserve"> Λογιστικής και Χρηματοοικονομικής</w:t>
            </w:r>
            <w:r w:rsidR="00A01156" w:rsidRPr="00A01156">
              <w:rPr>
                <w:rFonts w:cs="Times New Roman"/>
                <w:sz w:val="22"/>
                <w:szCs w:val="22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 xml:space="preserve">της Σχολής </w:t>
            </w:r>
            <w:r w:rsidR="00237D52">
              <w:rPr>
                <w:rFonts w:cs="Times New Roman"/>
                <w:sz w:val="22"/>
                <w:lang w:eastAsia="en-US" w:bidi="ar-SA"/>
              </w:rPr>
              <w:t>Επιστημών Διοίκησης και Οικονομίας</w:t>
            </w:r>
            <w:r w:rsidR="00A01156">
              <w:rPr>
                <w:rFonts w:cs="Times New Roman"/>
                <w:sz w:val="22"/>
                <w:lang w:val="en-US" w:eastAsia="en-US" w:bidi="ar-SA"/>
              </w:rPr>
              <w:t xml:space="preserve"> </w:t>
            </w:r>
            <w:bookmarkStart w:id="0" w:name="_GoBack"/>
            <w:bookmarkEnd w:id="0"/>
            <w:r w:rsidR="00B97CB0" w:rsidRPr="00B97CB0">
              <w:rPr>
                <w:rFonts w:cs="Times New Roman"/>
                <w:sz w:val="22"/>
                <w:lang w:eastAsia="en-US" w:bidi="ar-SA"/>
              </w:rPr>
              <w:t>του Ελληνικού Μεσογειακού Πανεπιστημίου</w:t>
            </w:r>
            <w:r w:rsidR="002807FC">
              <w:rPr>
                <w:rFonts w:cs="Times New Roman"/>
                <w:sz w:val="22"/>
                <w:lang w:eastAsia="en-US" w:bidi="ar-SA"/>
              </w:rPr>
              <w:t>, για το ακαδημαϊκό έτος 2025-2026.</w:t>
            </w:r>
          </w:p>
          <w:p w14:paraId="0C964AC6" w14:textId="77777777" w:rsidR="00C16CE7" w:rsidRDefault="00C16CE7" w:rsidP="002807FC">
            <w:pPr>
              <w:pStyle w:val="2"/>
              <w:spacing w:line="360" w:lineRule="auto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7CBF4F44" w14:textId="77777777" w:rsidR="00C16CE7" w:rsidRDefault="00C16CE7" w:rsidP="002807FC">
            <w:pPr>
              <w:pStyle w:val="3f"/>
              <w:widowControl/>
              <w:spacing w:line="360" w:lineRule="auto"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u w:val="single"/>
                <w:lang w:eastAsia="en-US" w:bidi="ar-SA"/>
              </w:rPr>
              <w:t>Είμαι</w:t>
            </w:r>
            <w:r w:rsidRPr="00C16CE7">
              <w:rPr>
                <w:rFonts w:cs="Times New Roman"/>
                <w:sz w:val="22"/>
                <w:u w:val="single"/>
                <w:lang w:eastAsia="en-US" w:bidi="ar-SA"/>
              </w:rPr>
              <w:t xml:space="preserve"> </w:t>
            </w:r>
            <w:r>
              <w:rPr>
                <w:rFonts w:cs="Times New Roman"/>
                <w:sz w:val="22"/>
                <w:u w:val="single"/>
                <w:lang w:eastAsia="en-US" w:bidi="ar-SA"/>
              </w:rPr>
              <w:t>πτυχιούχος: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00C33562" w14:textId="180E1E7B" w:rsidR="00C16CE7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454B99C3" w14:textId="66DB6AE9" w:rsidR="00CC7A85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005697A6" w14:textId="77777777" w:rsidR="00C16CE7" w:rsidRP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</w:p>
          <w:p w14:paraId="00B57011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436E3F84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15046B90" w14:textId="4B98E3F6" w:rsid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Συνημμένα υποβάλω:</w:t>
            </w:r>
          </w:p>
          <w:p w14:paraId="257D74FA" w14:textId="5D288702" w:rsidR="00C16CE7" w:rsidRPr="002807FC" w:rsidRDefault="00581BA2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Αντίγραφο πτυχίου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ή πιστοποιητικό 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περάτωσης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σπουδών. </w:t>
            </w:r>
          </w:p>
          <w:p w14:paraId="0CBEF56F" w14:textId="0DA4555D" w:rsidR="002807FC" w:rsidRPr="005865C9" w:rsidRDefault="005865C9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  <w:sz w:val="22"/>
                <w:lang w:eastAsia="en-US" w:bidi="ar-SA"/>
              </w:rPr>
            </w:pPr>
            <w:r w:rsidRPr="005865C9">
              <w:rPr>
                <w:rFonts w:cs="Times New Roman"/>
                <w:sz w:val="22"/>
                <w:lang w:eastAsia="en-US" w:bidi="ar-SA"/>
              </w:rPr>
              <w:t>Α</w:t>
            </w:r>
            <w:r w:rsidR="002807FC" w:rsidRPr="005865C9">
              <w:rPr>
                <w:rFonts w:cs="Times New Roman"/>
                <w:sz w:val="22"/>
                <w:lang w:eastAsia="en-US" w:bidi="ar-SA"/>
              </w:rPr>
              <w:t>ντίγραφο αστυνομικής ταυτότητας ή διαβατηρίου</w:t>
            </w:r>
          </w:p>
          <w:p w14:paraId="76D04F75" w14:textId="77777777" w:rsidR="002807FC" w:rsidRPr="00B97CB0" w:rsidRDefault="002807FC" w:rsidP="002807FC">
            <w:pPr>
              <w:pStyle w:val="3f"/>
              <w:widowControl/>
              <w:spacing w:before="120"/>
              <w:ind w:left="357" w:right="284"/>
              <w:rPr>
                <w:rFonts w:cs="Times New Roman"/>
              </w:rPr>
            </w:pPr>
          </w:p>
          <w:p w14:paraId="58FD5C02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ABF939E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728ED489" w14:textId="77777777" w:rsidR="00C16CE7" w:rsidRP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6A0EAB5" w14:textId="77777777" w:rsidR="002807FC" w:rsidRDefault="002807FC">
            <w:pPr>
              <w:pStyle w:val="3f"/>
              <w:widowControl/>
              <w:spacing w:line="360" w:lineRule="exact"/>
              <w:jc w:val="center"/>
              <w:rPr>
                <w:rFonts w:cs="Times New Roman"/>
                <w:sz w:val="22"/>
                <w:lang w:eastAsia="en-US" w:bidi="ar-SA"/>
              </w:rPr>
            </w:pPr>
          </w:p>
          <w:p w14:paraId="6C7C7830" w14:textId="354A836E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Ο/Η   ΑΙΤ............</w:t>
            </w:r>
          </w:p>
          <w:p w14:paraId="7E1BC358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</w:p>
          <w:p w14:paraId="0A21F531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......................................</w:t>
            </w:r>
          </w:p>
          <w:p w14:paraId="53C813C5" w14:textId="77777777" w:rsidR="00C16CE7" w:rsidRDefault="00C16CE7">
            <w:pPr>
              <w:pStyle w:val="2"/>
              <w:jc w:val="center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(υπογραφή)</w:t>
            </w:r>
          </w:p>
          <w:p w14:paraId="3DAB4488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</w:rPr>
            </w:pPr>
          </w:p>
          <w:p w14:paraId="6E70F8A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014543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7DC79973" w14:textId="77777777" w:rsidR="00C16CE7" w:rsidRDefault="00C16CE7">
      <w:pPr>
        <w:pStyle w:val="3f"/>
        <w:widowControl/>
        <w:spacing w:line="120" w:lineRule="auto"/>
        <w:jc w:val="both"/>
        <w:rPr>
          <w:rFonts w:cs="Times New Roman"/>
        </w:rPr>
      </w:pPr>
    </w:p>
    <w:sectPr w:rsidR="00C16CE7"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F2A7A"/>
    <w:rsid w:val="00237D52"/>
    <w:rsid w:val="002807FC"/>
    <w:rsid w:val="003535CD"/>
    <w:rsid w:val="004501FD"/>
    <w:rsid w:val="00581BA2"/>
    <w:rsid w:val="005865C9"/>
    <w:rsid w:val="005D7282"/>
    <w:rsid w:val="0068505B"/>
    <w:rsid w:val="007100EF"/>
    <w:rsid w:val="007A72C3"/>
    <w:rsid w:val="007B541A"/>
    <w:rsid w:val="008D7870"/>
    <w:rsid w:val="00A01156"/>
    <w:rsid w:val="00B97CB0"/>
    <w:rsid w:val="00BA2FAE"/>
    <w:rsid w:val="00C16CE7"/>
    <w:rsid w:val="00C25B88"/>
    <w:rsid w:val="00CC7A85"/>
    <w:rsid w:val="00D00162"/>
    <w:rsid w:val="00DA5628"/>
    <w:rsid w:val="00E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George St. Arakadakis</cp:lastModifiedBy>
  <cp:revision>4</cp:revision>
  <cp:lastPrinted>2022-11-02T07:49:00Z</cp:lastPrinted>
  <dcterms:created xsi:type="dcterms:W3CDTF">2025-10-31T12:56:00Z</dcterms:created>
  <dcterms:modified xsi:type="dcterms:W3CDTF">2025-10-31T15:48:00Z</dcterms:modified>
</cp:coreProperties>
</file>